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751CB45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7A079A">
        <w:rPr>
          <w:sz w:val="15"/>
          <w:szCs w:val="15"/>
          <w:lang w:bidi="pl-PL"/>
        </w:rPr>
        <w:t xml:space="preserve"> </w:t>
      </w:r>
      <w:r w:rsidR="007A079A">
        <w:rPr>
          <w:sz w:val="15"/>
          <w:szCs w:val="15"/>
          <w:lang w:bidi="pl-PL"/>
        </w:rPr>
        <w:br/>
      </w:r>
      <w:r w:rsidR="00BA13D9">
        <w:rPr>
          <w:sz w:val="15"/>
          <w:szCs w:val="15"/>
          <w:lang w:bidi="pl-PL"/>
        </w:rPr>
        <w:t>(</w:t>
      </w:r>
      <w:r w:rsidR="007A079A">
        <w:rPr>
          <w:sz w:val="15"/>
          <w:szCs w:val="15"/>
          <w:lang w:bidi="pl-PL"/>
        </w:rPr>
        <w:t xml:space="preserve">Dz. U z 2018r.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6D3BCE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</w:t>
      </w:r>
      <w:r w:rsidR="00CA1B3E">
        <w:rPr>
          <w:rFonts w:asciiTheme="minorHAnsi" w:eastAsia="Arial" w:hAnsiTheme="minorHAnsi" w:cstheme="minorHAnsi"/>
          <w:bCs/>
        </w:rPr>
        <w:t xml:space="preserve">2018 poz. </w:t>
      </w:r>
      <w:bookmarkStart w:id="0" w:name="_GoBack"/>
      <w:bookmarkEnd w:id="0"/>
      <w:r w:rsidR="006B3DA4">
        <w:rPr>
          <w:rFonts w:asciiTheme="minorHAnsi" w:eastAsia="Arial" w:hAnsiTheme="minorHAnsi" w:cstheme="minorHAnsi"/>
          <w:bCs/>
        </w:rPr>
        <w:t>2057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(-</w:t>
      </w:r>
      <w:proofErr w:type="spellStart"/>
      <w:r w:rsidR="00A5704D" w:rsidRPr="003B0268">
        <w:rPr>
          <w:rFonts w:asciiTheme="minorHAnsi" w:hAnsiTheme="minorHAnsi" w:cs="Verdana"/>
          <w:strike/>
          <w:color w:val="auto"/>
          <w:sz w:val="18"/>
          <w:szCs w:val="18"/>
        </w:rPr>
        <w:t>t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*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r w:rsidR="00D64BC6" w:rsidRPr="003B0268">
        <w:rPr>
          <w:rFonts w:asciiTheme="minorHAnsi" w:hAnsiTheme="minorHAnsi" w:cs="Verdana"/>
          <w:strike/>
          <w:color w:val="auto"/>
          <w:sz w:val="18"/>
          <w:szCs w:val="18"/>
        </w:rPr>
        <w:t>)*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r w:rsidR="00D64BC6" w:rsidRPr="003B0268">
        <w:rPr>
          <w:rFonts w:asciiTheme="minorHAnsi" w:hAnsiTheme="minorHAnsi" w:cs="Verdana"/>
          <w:strike/>
          <w:color w:val="auto"/>
          <w:sz w:val="18"/>
          <w:szCs w:val="18"/>
        </w:rPr>
        <w:t>)*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 Krajowym Rejestrem Sądowym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1B013" w14:textId="77777777" w:rsidR="008B43F6" w:rsidRDefault="008B43F6">
      <w:r>
        <w:separator/>
      </w:r>
    </w:p>
  </w:endnote>
  <w:endnote w:type="continuationSeparator" w:id="0">
    <w:p w14:paraId="08155D8C" w14:textId="77777777" w:rsidR="008B43F6" w:rsidRDefault="008B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A1B3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C2C4" w14:textId="77777777" w:rsidR="008B43F6" w:rsidRDefault="008B43F6">
      <w:r>
        <w:separator/>
      </w:r>
    </w:p>
  </w:footnote>
  <w:footnote w:type="continuationSeparator" w:id="0">
    <w:p w14:paraId="2C54AD65" w14:textId="77777777" w:rsidR="008B43F6" w:rsidRDefault="008B43F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CBA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190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590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268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BD8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08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98C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7A3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DA4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79A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3F6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5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B3E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5BF5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0C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CB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9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65C3-85FD-468D-B875-43D48F51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Jóskowska</cp:lastModifiedBy>
  <cp:revision>5</cp:revision>
  <cp:lastPrinted>2019-12-30T05:56:00Z</cp:lastPrinted>
  <dcterms:created xsi:type="dcterms:W3CDTF">2021-12-03T06:41:00Z</dcterms:created>
  <dcterms:modified xsi:type="dcterms:W3CDTF">2021-12-07T06:23:00Z</dcterms:modified>
</cp:coreProperties>
</file>